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D549A" w14:textId="0CFFEB31" w:rsidR="00106B12" w:rsidRPr="00106B12" w:rsidRDefault="00106B12" w:rsidP="00106B12">
      <w:pPr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</w:p>
    <w:p w14:paraId="64E39AB1" w14:textId="77777777" w:rsidR="00106B12" w:rsidRDefault="00106B12" w:rsidP="00106B12">
      <w:pPr>
        <w:tabs>
          <w:tab w:val="left" w:pos="-284"/>
          <w:tab w:val="left" w:pos="2650"/>
        </w:tabs>
        <w:spacing w:after="360"/>
        <w:rPr>
          <w:rFonts w:ascii="Times New Roman" w:eastAsia="Times New Roman" w:hAnsi="Times New Roman" w:cs="Times New Roman"/>
          <w:lang w:eastAsia="it-IT"/>
        </w:rPr>
      </w:pPr>
      <w:r>
        <w:rPr>
          <w:rFonts w:ascii="Arial" w:hAnsi="Arial" w:cs="Arial"/>
          <w:i/>
          <w:noProof/>
          <w:color w:val="0000FF"/>
          <w:sz w:val="28"/>
          <w:szCs w:val="28"/>
          <w:lang w:eastAsia="it-IT"/>
        </w:rPr>
        <w:drawing>
          <wp:anchor distT="0" distB="0" distL="114300" distR="114300" simplePos="0" relativeHeight="251659264" behindDoc="1" locked="0" layoutInCell="1" allowOverlap="1" wp14:anchorId="305C7501" wp14:editId="66017E34">
            <wp:simplePos x="0" y="0"/>
            <wp:positionH relativeFrom="column">
              <wp:posOffset>2747010</wp:posOffset>
            </wp:positionH>
            <wp:positionV relativeFrom="paragraph">
              <wp:posOffset>140970</wp:posOffset>
            </wp:positionV>
            <wp:extent cx="457835" cy="523875"/>
            <wp:effectExtent l="19050" t="0" r="0" b="0"/>
            <wp:wrapSquare wrapText="bothSides"/>
            <wp:docPr id="357093078" name="Immagine 357093078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0"/>
          <w:lang w:eastAsia="it-IT"/>
        </w:rPr>
        <w:drawing>
          <wp:anchor distT="0" distB="0" distL="114300" distR="114300" simplePos="0" relativeHeight="251660288" behindDoc="0" locked="0" layoutInCell="1" allowOverlap="1" wp14:anchorId="62537EBC" wp14:editId="3831D714">
            <wp:simplePos x="0" y="0"/>
            <wp:positionH relativeFrom="column">
              <wp:posOffset>5537835</wp:posOffset>
            </wp:positionH>
            <wp:positionV relativeFrom="paragraph">
              <wp:posOffset>202565</wp:posOffset>
            </wp:positionV>
            <wp:extent cx="415290" cy="390525"/>
            <wp:effectExtent l="19050" t="0" r="3810" b="0"/>
            <wp:wrapSquare wrapText="bothSides"/>
            <wp:docPr id="2" name="Immagine 3" descr="logo-regione-sicilian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-regione-siciliana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0A4C">
        <w:rPr>
          <w:noProof/>
          <w:szCs w:val="20"/>
          <w:lang w:eastAsia="it-IT"/>
        </w:rPr>
        <w:drawing>
          <wp:inline distT="0" distB="0" distL="0" distR="0" wp14:anchorId="6B14D981" wp14:editId="19E90F65">
            <wp:extent cx="622395" cy="593446"/>
            <wp:effectExtent l="19050" t="0" r="6255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97" cy="59831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lang w:eastAsia="it-IT"/>
        </w:rPr>
        <w:tab/>
      </w:r>
    </w:p>
    <w:p w14:paraId="0AB27728" w14:textId="77777777" w:rsidR="00106B12" w:rsidRPr="00E459E9" w:rsidRDefault="007B74B4" w:rsidP="00106B12">
      <w:pPr>
        <w:pStyle w:val="Nessunaspaziatura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t>MINISTERO DELL’ISTRUZIONE E DEL MERITO</w:t>
      </w:r>
    </w:p>
    <w:p w14:paraId="7B9200DC" w14:textId="77777777" w:rsidR="00106B12" w:rsidRPr="00244166" w:rsidRDefault="00106B12" w:rsidP="00106B12">
      <w:pPr>
        <w:pStyle w:val="Nessunaspaziatura"/>
        <w:jc w:val="center"/>
        <w:rPr>
          <w:i/>
        </w:rPr>
      </w:pPr>
      <w:r w:rsidRPr="00244166">
        <w:rPr>
          <w:i/>
        </w:rPr>
        <w:t>REPUBBLICA ITALIANA – REGIONE SICILIANA</w:t>
      </w:r>
    </w:p>
    <w:p w14:paraId="2B37F521" w14:textId="77777777" w:rsidR="00106B12" w:rsidRDefault="00106B12" w:rsidP="00106B12">
      <w:pPr>
        <w:pStyle w:val="Nessunaspaziatura"/>
        <w:pBdr>
          <w:bottom w:val="single" w:sz="12" w:space="1" w:color="auto"/>
        </w:pBdr>
        <w:jc w:val="center"/>
        <w:rPr>
          <w:sz w:val="28"/>
          <w:szCs w:val="28"/>
        </w:rPr>
      </w:pPr>
      <w:r w:rsidRPr="00244166">
        <w:rPr>
          <w:sz w:val="28"/>
        </w:rPr>
        <w:t>Istituto Comprensivo Statale</w:t>
      </w:r>
      <w:r>
        <w:rPr>
          <w:sz w:val="28"/>
        </w:rPr>
        <w:t xml:space="preserve"> </w:t>
      </w:r>
      <w:r>
        <w:t>“</w:t>
      </w:r>
      <w:r>
        <w:rPr>
          <w:sz w:val="28"/>
          <w:szCs w:val="28"/>
        </w:rPr>
        <w:t>Politeama”</w:t>
      </w:r>
    </w:p>
    <w:p w14:paraId="1CC3BA8C" w14:textId="77777777" w:rsidR="00106B12" w:rsidRDefault="00106B12" w:rsidP="00106B12">
      <w:pPr>
        <w:pStyle w:val="Nessunaspaziatura"/>
        <w:pBdr>
          <w:bottom w:val="single" w:sz="12" w:space="1" w:color="auto"/>
        </w:pBdr>
        <w:jc w:val="center"/>
      </w:pPr>
      <w:r w:rsidRPr="00AC53BC">
        <w:t>Piazza Castelnuovo, 40  – 90141 Palermo- Tel. 091-331037 – Fax 091-304720 - C.F. 97163050822</w:t>
      </w:r>
    </w:p>
    <w:p w14:paraId="1BD8523F" w14:textId="77777777" w:rsidR="00106B12" w:rsidRPr="00810905" w:rsidRDefault="000A4531" w:rsidP="00106B12">
      <w:pPr>
        <w:pStyle w:val="Nessunaspaziatura"/>
        <w:pBdr>
          <w:bottom w:val="single" w:sz="12" w:space="1" w:color="auto"/>
        </w:pBdr>
        <w:spacing w:after="480"/>
        <w:jc w:val="center"/>
      </w:pPr>
      <w:hyperlink r:id="rId10" w:history="1">
        <w:r w:rsidR="00106B12" w:rsidRPr="00AC53BC">
          <w:rPr>
            <w:rStyle w:val="Collegamentoipertestuale"/>
            <w:szCs w:val="20"/>
          </w:rPr>
          <w:t>www.icspoliteama.it</w:t>
        </w:r>
      </w:hyperlink>
      <w:r w:rsidR="00106B12" w:rsidRPr="00AC53BC">
        <w:t xml:space="preserve"> </w:t>
      </w:r>
      <w:r w:rsidR="00106B12">
        <w:t xml:space="preserve">       </w:t>
      </w:r>
      <w:r w:rsidR="00106B12" w:rsidRPr="00AC53BC">
        <w:t>e-mail:</w:t>
      </w:r>
      <w:r w:rsidR="00106B12">
        <w:t xml:space="preserve"> </w:t>
      </w:r>
      <w:hyperlink r:id="rId11" w:history="1">
        <w:r w:rsidR="00106B12" w:rsidRPr="00AC53BC">
          <w:rPr>
            <w:rStyle w:val="Collegamentoipertestuale"/>
            <w:szCs w:val="20"/>
          </w:rPr>
          <w:t>paic890009@istruzione.it</w:t>
        </w:r>
      </w:hyperlink>
      <w:r w:rsidR="00106B12" w:rsidRPr="00AC53BC">
        <w:t xml:space="preserve">        </w:t>
      </w:r>
      <w:hyperlink r:id="rId12" w:history="1">
        <w:r w:rsidR="00106B12" w:rsidRPr="00AC53BC">
          <w:rPr>
            <w:rStyle w:val="Collegamentoipertestuale"/>
            <w:szCs w:val="20"/>
          </w:rPr>
          <w:t>paic890009@pec.istruzione.it</w:t>
        </w:r>
      </w:hyperlink>
      <w:r w:rsidR="00106B12" w:rsidRPr="00AC53BC">
        <w:t xml:space="preserve"> </w:t>
      </w:r>
    </w:p>
    <w:p w14:paraId="31410156" w14:textId="7535DE1B" w:rsidR="00C132A7" w:rsidRPr="006D0EDA" w:rsidRDefault="00C132A7" w:rsidP="00C132A7">
      <w:pPr>
        <w:jc w:val="both"/>
        <w:rPr>
          <w:rFonts w:cstheme="minorHAnsi"/>
          <w:b/>
          <w:bCs/>
          <w:highlight w:val="yellow"/>
          <w:lang w:val="en-US"/>
        </w:rPr>
      </w:pPr>
      <w:r w:rsidRPr="006D0EDA">
        <w:rPr>
          <w:rFonts w:cstheme="minorHAnsi"/>
          <w:b/>
          <w:bCs/>
          <w:lang w:val="en-US"/>
        </w:rPr>
        <w:t xml:space="preserve">CUP: </w:t>
      </w:r>
      <w:r w:rsidR="00733BEB" w:rsidRPr="006D0EDA">
        <w:rPr>
          <w:rFonts w:cstheme="minorHAnsi"/>
          <w:b/>
          <w:bCs/>
          <w:lang w:val="en-US"/>
        </w:rPr>
        <w:t>H74D23002580006</w:t>
      </w:r>
    </w:p>
    <w:p w14:paraId="4E54A2CC" w14:textId="7EAF0968" w:rsidR="00921BFB" w:rsidRPr="00921BFB" w:rsidRDefault="00C132A7" w:rsidP="00921BFB">
      <w:pPr>
        <w:jc w:val="both"/>
        <w:rPr>
          <w:rFonts w:cstheme="minorHAnsi"/>
          <w:b/>
          <w:bCs/>
          <w:lang w:val="en-US"/>
        </w:rPr>
      </w:pPr>
      <w:r w:rsidRPr="006D0EDA">
        <w:rPr>
          <w:rFonts w:cstheme="minorHAnsi"/>
          <w:b/>
          <w:bCs/>
          <w:lang w:val="en-US"/>
        </w:rPr>
        <w:t xml:space="preserve">CIP: </w:t>
      </w:r>
      <w:r w:rsidR="00733BEB" w:rsidRPr="006D0EDA">
        <w:rPr>
          <w:rFonts w:cstheme="minorHAnsi"/>
          <w:b/>
          <w:bCs/>
          <w:lang w:val="en-US"/>
        </w:rPr>
        <w:t>M4C1I3.1-2023-1143-P-32222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921BFB" w:rsidRPr="00FE1626" w14:paraId="322D32E8" w14:textId="77777777" w:rsidTr="0044295E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F6449A" w14:textId="77777777" w:rsidR="00921BFB" w:rsidRPr="00FE1626" w:rsidRDefault="00921BFB" w:rsidP="0044295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libri" w:hAnsi="Calibri" w:cs="Calibri"/>
                <w:b/>
                <w:sz w:val="22"/>
                <w:szCs w:val="22"/>
                <w:lang w:bidi="it-IT"/>
              </w:rPr>
            </w:pPr>
          </w:p>
          <w:p w14:paraId="45B28F47" w14:textId="77777777" w:rsidR="00921BFB" w:rsidRPr="00FE1626" w:rsidRDefault="00921BFB" w:rsidP="0044295E">
            <w:pPr>
              <w:spacing w:before="120" w:after="240"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E1626">
              <w:rPr>
                <w:rFonts w:ascii="Calibri" w:hAnsi="Calibri" w:cs="Calibri"/>
                <w:b/>
                <w:bCs/>
                <w:sz w:val="22"/>
                <w:szCs w:val="22"/>
              </w:rPr>
              <w:t>OGGETTO:  Piano nazionale di ripresa e resilienza, Missione 4 – Istruzione e ricerca – Componente 1 – Potenziamento dell’offerta dei servizi di istruzione: dagli asili nido alle università – Investimento 3.1 “</w:t>
            </w:r>
            <w:r w:rsidRPr="00FE162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FE162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FE162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FE162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“</w:t>
            </w:r>
            <w:r w:rsidRPr="00FE162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FE162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6E2F6DA2" w14:textId="77777777" w:rsidR="00921BFB" w:rsidRPr="00FE1626" w:rsidRDefault="00921BFB" w:rsidP="0044295E">
            <w:pPr>
              <w:suppressAutoHyphens/>
              <w:spacing w:before="120"/>
              <w:ind w:left="284" w:right="28"/>
              <w:jc w:val="center"/>
              <w:rPr>
                <w:rFonts w:ascii="Calibri" w:hAnsi="Calibri" w:cs="Calibri"/>
                <w:b/>
                <w:sz w:val="22"/>
                <w:szCs w:val="22"/>
                <w:lang w:bidi="it-IT"/>
              </w:rPr>
            </w:pPr>
            <w:r w:rsidRPr="00FE1626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2C8DCDB3" w14:textId="77777777" w:rsidR="00921BFB" w:rsidRPr="00FE1626" w:rsidRDefault="00921BFB" w:rsidP="0044295E">
            <w:pPr>
              <w:suppressAutoHyphens/>
              <w:spacing w:before="120" w:after="240"/>
              <w:ind w:left="284" w:right="28"/>
              <w:jc w:val="center"/>
              <w:rPr>
                <w:rFonts w:ascii="Calibri" w:hAnsi="Calibri" w:cs="Calibri"/>
                <w:b/>
                <w:sz w:val="22"/>
                <w:szCs w:val="22"/>
                <w:lang w:bidi="it-IT"/>
              </w:rPr>
            </w:pPr>
            <w:r w:rsidRPr="00FE1626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(D.M. n. 65/2023)</w:t>
            </w:r>
          </w:p>
          <w:p w14:paraId="57190A97" w14:textId="77777777" w:rsidR="00921BFB" w:rsidRPr="00FE1626" w:rsidRDefault="00921BFB" w:rsidP="0044295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 w:rsidRPr="00FE1626">
              <w:rPr>
                <w:rFonts w:ascii="Calibri" w:hAnsi="Calibri" w:cs="Calibr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76B83664" w14:textId="77777777" w:rsidR="00921BFB" w:rsidRPr="00FE1626" w:rsidRDefault="00921BFB" w:rsidP="0044295E">
            <w:pPr>
              <w:spacing w:beforeLines="60" w:before="144" w:afterLines="60" w:after="144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bidi="it-IT"/>
              </w:rPr>
            </w:pPr>
          </w:p>
          <w:p w14:paraId="140B9DFB" w14:textId="77777777" w:rsidR="00921BFB" w:rsidRPr="00FE1626" w:rsidRDefault="00921BFB" w:rsidP="0044295E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i/>
                <w:iCs/>
                <w:sz w:val="22"/>
                <w:szCs w:val="22"/>
                <w:lang w:bidi="it-IT"/>
              </w:rPr>
            </w:pPr>
            <w:r w:rsidRPr="00FE1626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Procedura di selezione per il conferimento di un incarico individuale, avente ad oggetto </w:t>
            </w:r>
          </w:p>
          <w:p w14:paraId="0F36537A" w14:textId="30A59249" w:rsidR="00921BFB" w:rsidRPr="00921BFB" w:rsidRDefault="002E0D22" w:rsidP="00921BFB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bidi="it-IT"/>
              </w:rPr>
            </w:pPr>
            <w:r w:rsidRPr="00844FEE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formatori esperti madrelingua o comunque in possesso di un livello di conoscenza e certificazione linguistica pari almeno a C1, in possesso di idonei requisiti per l’affidamento degli incarichi aventi ad oggetto la trasmissione di contenuti di una disciplina curricolare in lingua inglese nella scuola primaria e secondaria al fine di favorire l’apprendimento sia degli argomenti presentati nella disciplina scelta (scienze) sia della lingua inglese di livello A1, A2 e B1</w:t>
            </w:r>
          </w:p>
        </w:tc>
      </w:tr>
    </w:tbl>
    <w:p w14:paraId="0B06C1FB" w14:textId="77777777" w:rsidR="00921BFB" w:rsidRPr="00FE1626" w:rsidRDefault="00921BFB" w:rsidP="00921BFB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</w:p>
    <w:p w14:paraId="1D4C698A" w14:textId="77777777" w:rsidR="00921BFB" w:rsidRPr="00FE1626" w:rsidRDefault="00921BFB" w:rsidP="00921BFB">
      <w:pPr>
        <w:spacing w:before="120" w:after="120" w:line="276" w:lineRule="auto"/>
        <w:rPr>
          <w:rFonts w:ascii="Calibri" w:hAnsi="Calibri" w:cs="Calibri"/>
          <w:b/>
          <w:i/>
          <w:iCs/>
          <w:sz w:val="22"/>
          <w:szCs w:val="22"/>
        </w:rPr>
      </w:pPr>
      <w:r w:rsidRPr="00FE1626">
        <w:rPr>
          <w:rFonts w:ascii="Calibri" w:hAnsi="Calibri" w:cs="Calibri"/>
          <w:b/>
          <w:sz w:val="22"/>
          <w:szCs w:val="22"/>
        </w:rPr>
        <w:t>Il/la sottoscritto/a __________________________</w:t>
      </w:r>
      <w:bookmarkStart w:id="1" w:name="_Hlk101543056"/>
      <w:r w:rsidRPr="00FE1626">
        <w:rPr>
          <w:rFonts w:ascii="Calibri" w:hAnsi="Calibri" w:cs="Calibri"/>
          <w:b/>
          <w:sz w:val="22"/>
          <w:szCs w:val="22"/>
        </w:rPr>
        <w:t>____________________</w:t>
      </w:r>
      <w:bookmarkEnd w:id="1"/>
      <w:r w:rsidRPr="00FE1626">
        <w:rPr>
          <w:rFonts w:ascii="Calibri" w:hAnsi="Calibri" w:cs="Calibri"/>
          <w:b/>
          <w:sz w:val="22"/>
          <w:szCs w:val="22"/>
        </w:rPr>
        <w:t xml:space="preserve"> nato/a a ________________________ il____________________</w:t>
      </w:r>
      <w:bookmarkStart w:id="2" w:name="_Hlk96611450"/>
      <w:r w:rsidRPr="00FE1626">
        <w:rPr>
          <w:rFonts w:ascii="Calibri" w:hAnsi="Calibri" w:cs="Calibr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Pr="00FE1626">
        <w:rPr>
          <w:rFonts w:ascii="Calibri" w:hAnsi="Calibri" w:cs="Calibri"/>
          <w:b/>
          <w:sz w:val="22"/>
          <w:szCs w:val="22"/>
        </w:rPr>
        <w:t xml:space="preserve"> Via/Piazza _______________________________</w:t>
      </w:r>
      <w:bookmarkStart w:id="4" w:name="_Hlk101543162"/>
      <w:r w:rsidRPr="00FE1626">
        <w:rPr>
          <w:rFonts w:ascii="Calibri" w:hAnsi="Calibri" w:cs="Calibri"/>
          <w:b/>
          <w:sz w:val="22"/>
          <w:szCs w:val="22"/>
        </w:rPr>
        <w:t>_</w:t>
      </w:r>
      <w:bookmarkStart w:id="5" w:name="_Hlk101543132"/>
      <w:r w:rsidRPr="00FE1626">
        <w:rPr>
          <w:rFonts w:ascii="Calibri" w:hAnsi="Calibri" w:cs="Calibri"/>
          <w:b/>
          <w:sz w:val="22"/>
          <w:szCs w:val="22"/>
        </w:rPr>
        <w:t>_______________</w:t>
      </w:r>
      <w:bookmarkEnd w:id="4"/>
      <w:bookmarkEnd w:id="5"/>
      <w:r w:rsidRPr="00FE1626">
        <w:rPr>
          <w:rFonts w:ascii="Calibri" w:hAnsi="Calibri" w:cs="Calibri"/>
          <w:b/>
          <w:sz w:val="22"/>
          <w:szCs w:val="22"/>
        </w:rPr>
        <w:t>n. _________</w:t>
      </w:r>
      <w:bookmarkEnd w:id="3"/>
      <w:r w:rsidRPr="00FE1626">
        <w:rPr>
          <w:rFonts w:ascii="Calibri" w:hAnsi="Calibri" w:cs="Calibri"/>
          <w:b/>
          <w:sz w:val="22"/>
          <w:szCs w:val="22"/>
        </w:rPr>
        <w:t xml:space="preserve"> Codice Fiscale ________________________________________________________, in qualità di personale interno alla Istituzione scolastica</w:t>
      </w:r>
    </w:p>
    <w:p w14:paraId="1779A52F" w14:textId="77777777" w:rsidR="00921BFB" w:rsidRPr="00FE1626" w:rsidRDefault="00921BFB" w:rsidP="00921BFB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FE1626">
        <w:rPr>
          <w:rFonts w:ascii="Calibri" w:hAnsi="Calibri" w:cs="Calibr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</w:t>
      </w:r>
      <w:r w:rsidRPr="00FE1626">
        <w:rPr>
          <w:rFonts w:ascii="Calibri" w:hAnsi="Calibri" w:cs="Calibri"/>
          <w:b/>
          <w:sz w:val="22"/>
          <w:szCs w:val="22"/>
        </w:rPr>
        <w:lastRenderedPageBreak/>
        <w:t>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0C2AB94" w14:textId="77777777" w:rsidR="00921BFB" w:rsidRPr="00FE1626" w:rsidRDefault="00921BFB" w:rsidP="00921BFB">
      <w:pP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1626">
        <w:rPr>
          <w:rFonts w:ascii="Calibri" w:hAnsi="Calibri" w:cs="Calibri"/>
          <w:b/>
          <w:sz w:val="22"/>
          <w:szCs w:val="22"/>
        </w:rPr>
        <w:t>CHIEDE</w:t>
      </w:r>
    </w:p>
    <w:p w14:paraId="7AADCB6B" w14:textId="79C5E7AC" w:rsidR="007D78BE" w:rsidRPr="00147294" w:rsidRDefault="00921BFB" w:rsidP="002643B8">
      <w:p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FE1626">
        <w:rPr>
          <w:rFonts w:ascii="Calibri" w:hAnsi="Calibri" w:cs="Calibri"/>
          <w:bCs/>
          <w:sz w:val="22"/>
          <w:szCs w:val="22"/>
        </w:rPr>
        <w:t xml:space="preserve">di essere ammesso/a a partecipare alla procedura in oggetto e in particolare per l’incarico di </w:t>
      </w:r>
      <w:r w:rsidR="007D78BE" w:rsidRPr="007D78BE">
        <w:rPr>
          <w:rFonts w:ascii="Calibri" w:hAnsi="Calibri" w:cs="Calibri"/>
          <w:bCs/>
          <w:sz w:val="22"/>
          <w:szCs w:val="22"/>
        </w:rPr>
        <w:t>formatore esperto madrelingua o comunque in possesso di un livello di conoscenza e certificazione linguistica pari almeno a C1, in possesso di idonei requisiti per l’affidamento degli incarichi aventi ad oggetto la trasmissione di contenuti di una disciplina curricolare in lingua inglese nella scuola primaria e secondaria al fine di favorire l’apprendimento sia degli argomenti presentati nella disciplina scelta (scienze) sia della lingua inglese di livello A1, A2 e B1</w:t>
      </w:r>
      <w:r w:rsidR="007D78BE">
        <w:rPr>
          <w:rFonts w:ascii="Calibri" w:hAnsi="Calibri" w:cs="Calibri"/>
          <w:bCs/>
          <w:sz w:val="22"/>
          <w:szCs w:val="22"/>
        </w:rPr>
        <w:t>.</w:t>
      </w:r>
      <w:r w:rsidR="00147294">
        <w:rPr>
          <w:rFonts w:ascii="Calibri" w:hAnsi="Calibri" w:cs="Calibri"/>
          <w:bCs/>
          <w:sz w:val="22"/>
          <w:szCs w:val="22"/>
        </w:rPr>
        <w:t xml:space="preserve"> </w:t>
      </w:r>
      <w:r w:rsidR="00147294" w:rsidRPr="00147294">
        <w:rPr>
          <w:rFonts w:ascii="Calibri" w:hAnsi="Calibri" w:cs="Calibri"/>
          <w:sz w:val="22"/>
          <w:szCs w:val="22"/>
        </w:rPr>
        <w:t>PROGETTO DAL TITOLO: “IL FUTURO È VERDE”- linea di investimento 3.1 “Nuove competenze e nuovi linguaggi” Finanziato dall’Unione europea – Next Generation EU nell’ambito del PIANO NAZIONALE DI RIPRESA E RESILIENZA – PNRR - Missione 4 – Istruzione e Ricerca – Componente 1 – Potenziamento dell’offerta dei servizi di istruzione: dagli asili nido alle Università – della linea di investimento 3.1 “Nuove competenze e nuovi linguaggi”. CIP: M4C1I3.1-2023-1143-P-32222, CUP H74D23002580006, intervento A, codice progetto M4C1I3.1-2023-1143-1224.</w:t>
      </w:r>
    </w:p>
    <w:p w14:paraId="1C2E2C81" w14:textId="14B98E6A" w:rsidR="00921BFB" w:rsidRPr="00FE1626" w:rsidRDefault="007D78BE" w:rsidP="007D78BE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>
        <w:rPr>
          <w:rFonts w:cstheme="minorHAnsi"/>
        </w:rPr>
        <w:t xml:space="preserve">a </w:t>
      </w:r>
      <w:r w:rsidR="00921BFB" w:rsidRPr="00FE1626">
        <w:rPr>
          <w:rFonts w:ascii="Calibri" w:hAnsi="Calibri" w:cs="Calibri"/>
          <w:sz w:val="22"/>
          <w:szCs w:val="22"/>
        </w:rPr>
        <w:t xml:space="preserve">tal fine, </w:t>
      </w:r>
      <w:r w:rsidR="00921BFB" w:rsidRPr="00FE1626">
        <w:rPr>
          <w:rFonts w:ascii="Calibri" w:hAnsi="Calibri" w:cs="Calibri"/>
          <w:b/>
          <w:bCs/>
          <w:sz w:val="22"/>
          <w:szCs w:val="22"/>
          <w:u w:val="single"/>
        </w:rPr>
        <w:t>dichiara</w:t>
      </w:r>
      <w:r w:rsidR="00921BFB" w:rsidRPr="00FE1626">
        <w:rPr>
          <w:rFonts w:ascii="Calibri" w:hAnsi="Calibri" w:cs="Calibri"/>
          <w:sz w:val="22"/>
          <w:szCs w:val="22"/>
        </w:rPr>
        <w:t>, sotto la propria responsabilità:</w:t>
      </w:r>
    </w:p>
    <w:p w14:paraId="326E004B" w14:textId="77777777" w:rsidR="00921BFB" w:rsidRPr="00FE1626" w:rsidRDefault="00921BFB" w:rsidP="00921BFB">
      <w:pPr>
        <w:pStyle w:val="sche3"/>
        <w:numPr>
          <w:ilvl w:val="0"/>
          <w:numId w:val="28"/>
        </w:numPr>
        <w:tabs>
          <w:tab w:val="clear" w:pos="0"/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r w:rsidRPr="00FE1626"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14:paraId="410E1643" w14:textId="77777777" w:rsidR="00921BFB" w:rsidRPr="00FE1626" w:rsidRDefault="00921BFB" w:rsidP="00921BFB">
      <w:pPr>
        <w:pStyle w:val="sche3"/>
        <w:numPr>
          <w:ilvl w:val="0"/>
          <w:numId w:val="12"/>
        </w:numPr>
        <w:tabs>
          <w:tab w:val="clear" w:pos="0"/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FE1626"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14:paraId="5478DA16" w14:textId="77777777" w:rsidR="00921BFB" w:rsidRPr="00FE1626" w:rsidRDefault="00921BFB" w:rsidP="00921BFB">
      <w:pPr>
        <w:pStyle w:val="sche3"/>
        <w:numPr>
          <w:ilvl w:val="0"/>
          <w:numId w:val="12"/>
        </w:numPr>
        <w:tabs>
          <w:tab w:val="clear" w:pos="0"/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FE1626"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14:paraId="3B535E5A" w14:textId="77777777" w:rsidR="00921BFB" w:rsidRPr="00FE1626" w:rsidRDefault="00921BFB" w:rsidP="00921BFB">
      <w:pPr>
        <w:pStyle w:val="sche3"/>
        <w:numPr>
          <w:ilvl w:val="0"/>
          <w:numId w:val="12"/>
        </w:numPr>
        <w:tabs>
          <w:tab w:val="clear" w:pos="0"/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  <w:lang w:val="it-IT"/>
        </w:rPr>
      </w:pPr>
      <w:r w:rsidRPr="00FE1626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14:paraId="08576CCE" w14:textId="77777777" w:rsidR="00921BFB" w:rsidRPr="00FE1626" w:rsidRDefault="00921BFB" w:rsidP="00921BFB">
      <w:pPr>
        <w:pStyle w:val="sche3"/>
        <w:numPr>
          <w:ilvl w:val="0"/>
          <w:numId w:val="12"/>
        </w:numPr>
        <w:tabs>
          <w:tab w:val="clear" w:pos="0"/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FE1626"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_____________________________________________________,</w:t>
      </w:r>
    </w:p>
    <w:p w14:paraId="1CF5C09A" w14:textId="77777777" w:rsidR="00921BFB" w:rsidRPr="00FE1626" w:rsidRDefault="00921BFB" w:rsidP="00921BF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2"/>
          <w:szCs w:val="22"/>
          <w:lang w:val="it-IT"/>
        </w:rPr>
      </w:pPr>
      <w:r w:rsidRPr="00FE1626">
        <w:rPr>
          <w:rFonts w:ascii="Calibri" w:hAnsi="Calibri" w:cs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1AEA9C67" w14:textId="77777777" w:rsidR="00921BFB" w:rsidRPr="00FE1626" w:rsidRDefault="00921BFB" w:rsidP="00921BFB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E1626">
        <w:rPr>
          <w:rFonts w:ascii="Calibri" w:hAnsi="Calibri" w:cs="Calibr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57EE7B2" w14:textId="77777777" w:rsidR="00921BFB" w:rsidRPr="00FE1626" w:rsidRDefault="00921BFB" w:rsidP="00921BFB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E1626">
        <w:rPr>
          <w:rFonts w:ascii="Calibri" w:hAnsi="Calibri" w:cs="Calibri"/>
          <w:sz w:val="22"/>
          <w:szCs w:val="22"/>
        </w:rPr>
        <w:t>di aver preso visione del Decreto e dell’Avviso e di accettare tutte le condizioni ivi contenute;</w:t>
      </w:r>
    </w:p>
    <w:p w14:paraId="608B6E0E" w14:textId="77777777" w:rsidR="00921BFB" w:rsidRPr="00FE1626" w:rsidRDefault="00921BFB" w:rsidP="00921BFB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E1626">
        <w:rPr>
          <w:rFonts w:ascii="Calibri" w:hAnsi="Calibri" w:cs="Calibri"/>
          <w:sz w:val="22"/>
          <w:szCs w:val="22"/>
        </w:rPr>
        <w:t>di aver preso visione dell’informativa di cui all’art. 10 dell’Avviso;</w:t>
      </w:r>
    </w:p>
    <w:p w14:paraId="6009F97C" w14:textId="77777777" w:rsidR="00921BFB" w:rsidRPr="00FE1626" w:rsidRDefault="00921BFB" w:rsidP="00921BFB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E1626">
        <w:rPr>
          <w:rFonts w:ascii="Calibri" w:hAnsi="Calibri" w:cs="Calibr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9B4E12F" w14:textId="77777777" w:rsidR="00921BFB" w:rsidRPr="00FE1626" w:rsidRDefault="00921BFB" w:rsidP="00921BF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FE1626">
        <w:rPr>
          <w:rFonts w:ascii="Calibri" w:hAnsi="Calibri" w:cs="Calibri"/>
          <w:sz w:val="22"/>
          <w:szCs w:val="22"/>
        </w:rPr>
        <w:t>Ai fini della partecipazione alla procedura in oggetto, il sottoscritto/a __________________________________</w:t>
      </w:r>
    </w:p>
    <w:p w14:paraId="2B2FD1CB" w14:textId="77777777" w:rsidR="00921BFB" w:rsidRPr="00FE1626" w:rsidRDefault="00921BFB" w:rsidP="00921BF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4902D30" w14:textId="77777777" w:rsidR="00921BFB" w:rsidRPr="00FE1626" w:rsidRDefault="00921BFB" w:rsidP="00921BF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FE1626">
        <w:rPr>
          <w:rFonts w:ascii="Calibri" w:hAnsi="Calibri" w:cs="Calibri"/>
          <w:b/>
          <w:bCs/>
          <w:sz w:val="22"/>
          <w:szCs w:val="22"/>
        </w:rPr>
        <w:t>DICHIARA ALTRESÌ</w:t>
      </w:r>
    </w:p>
    <w:p w14:paraId="0A227F7B" w14:textId="77777777" w:rsidR="00921BFB" w:rsidRPr="00FE1626" w:rsidRDefault="00921BFB" w:rsidP="00921BFB">
      <w:pPr>
        <w:tabs>
          <w:tab w:val="left" w:pos="426"/>
        </w:tabs>
        <w:spacing w:before="120" w:after="120" w:line="276" w:lineRule="auto"/>
        <w:rPr>
          <w:rFonts w:ascii="Calibri" w:hAnsi="Calibri" w:cs="Calibri"/>
          <w:bCs/>
          <w:sz w:val="22"/>
          <w:szCs w:val="22"/>
        </w:rPr>
      </w:pPr>
      <w:r w:rsidRPr="00FE1626">
        <w:rPr>
          <w:rFonts w:ascii="Calibri" w:hAnsi="Calibri" w:cs="Calibri"/>
          <w:bCs/>
          <w:sz w:val="22"/>
          <w:szCs w:val="22"/>
        </w:rPr>
        <w:t xml:space="preserve">di possedere i requisiti di ammissione alla selezione in oggetto di cui all’art. 2 dell’Avviso </w:t>
      </w:r>
      <w:r w:rsidRPr="007D78BE">
        <w:rPr>
          <w:rFonts w:ascii="Calibri" w:hAnsi="Calibri" w:cs="Calibri"/>
          <w:bCs/>
          <w:sz w:val="22"/>
          <w:szCs w:val="22"/>
        </w:rPr>
        <w:t>prot. n. ________ del ________</w:t>
      </w:r>
      <w:r w:rsidRPr="00FE1626">
        <w:rPr>
          <w:rFonts w:ascii="Calibri" w:hAnsi="Calibri" w:cs="Calibri"/>
          <w:bCs/>
          <w:sz w:val="22"/>
          <w:szCs w:val="22"/>
        </w:rPr>
        <w:t xml:space="preserve"> e, nello specifico, di: </w:t>
      </w:r>
    </w:p>
    <w:p w14:paraId="68813A84" w14:textId="77777777" w:rsidR="00921BFB" w:rsidRPr="00FE1626" w:rsidRDefault="00921BFB" w:rsidP="00921BFB">
      <w:pPr>
        <w:pStyle w:val="Comma"/>
        <w:numPr>
          <w:ilvl w:val="0"/>
          <w:numId w:val="30"/>
        </w:numPr>
        <w:suppressAutoHyphens w:val="0"/>
        <w:spacing w:before="120" w:after="120" w:line="276" w:lineRule="auto"/>
        <w:rPr>
          <w:rFonts w:cs="Calibri"/>
        </w:rPr>
      </w:pPr>
      <w:r w:rsidRPr="00FE1626">
        <w:rPr>
          <w:rFonts w:cs="Calibri"/>
        </w:rPr>
        <w:t xml:space="preserve">avere la cittadinanza italiana o di uno degli Stati membri dell’Unione europea; </w:t>
      </w:r>
    </w:p>
    <w:p w14:paraId="40AED9EE" w14:textId="77777777" w:rsidR="00921BFB" w:rsidRPr="00FE1626" w:rsidRDefault="00921BFB" w:rsidP="00921BFB">
      <w:pPr>
        <w:pStyle w:val="Comma"/>
        <w:numPr>
          <w:ilvl w:val="0"/>
          <w:numId w:val="30"/>
        </w:numPr>
        <w:suppressAutoHyphens w:val="0"/>
        <w:spacing w:before="120" w:after="120" w:line="276" w:lineRule="auto"/>
        <w:rPr>
          <w:rFonts w:cs="Calibri"/>
        </w:rPr>
      </w:pPr>
      <w:r w:rsidRPr="00FE1626">
        <w:rPr>
          <w:rFonts w:cs="Calibri"/>
        </w:rPr>
        <w:lastRenderedPageBreak/>
        <w:t xml:space="preserve">avere il godimento dei diritti civili e politici; </w:t>
      </w:r>
    </w:p>
    <w:p w14:paraId="0EEB6298" w14:textId="77777777" w:rsidR="00921BFB" w:rsidRPr="00FE1626" w:rsidRDefault="00921BFB" w:rsidP="00921BFB">
      <w:pPr>
        <w:pStyle w:val="Comma"/>
        <w:numPr>
          <w:ilvl w:val="0"/>
          <w:numId w:val="30"/>
        </w:numPr>
        <w:suppressAutoHyphens w:val="0"/>
        <w:spacing w:before="120" w:after="120" w:line="276" w:lineRule="auto"/>
        <w:rPr>
          <w:rFonts w:cs="Calibri"/>
        </w:rPr>
      </w:pPr>
      <w:r w:rsidRPr="00FE1626">
        <w:rPr>
          <w:rFonts w:cs="Calibri"/>
        </w:rPr>
        <w:t>non essere stato escluso/a dall’elettorato politico attivo;</w:t>
      </w:r>
    </w:p>
    <w:p w14:paraId="7732209B" w14:textId="77777777" w:rsidR="00921BFB" w:rsidRPr="00FE1626" w:rsidRDefault="00921BFB" w:rsidP="00921BFB">
      <w:pPr>
        <w:pStyle w:val="Comma"/>
        <w:numPr>
          <w:ilvl w:val="0"/>
          <w:numId w:val="30"/>
        </w:numPr>
        <w:suppressAutoHyphens w:val="0"/>
        <w:spacing w:before="120" w:after="120" w:line="276" w:lineRule="auto"/>
        <w:rPr>
          <w:rFonts w:cs="Calibri"/>
        </w:rPr>
      </w:pPr>
      <w:r w:rsidRPr="00FE1626">
        <w:rPr>
          <w:rFonts w:cs="Calibri"/>
        </w:rPr>
        <w:t>possedere l’idoneità fisica allo svolgimento delle funzioni cui la presente procedura di selezione si riferisce;</w:t>
      </w:r>
    </w:p>
    <w:p w14:paraId="5919CDC6" w14:textId="77777777" w:rsidR="00921BFB" w:rsidRPr="00FE1626" w:rsidRDefault="00921BFB" w:rsidP="00921BFB">
      <w:pPr>
        <w:pStyle w:val="Comma"/>
        <w:numPr>
          <w:ilvl w:val="0"/>
          <w:numId w:val="30"/>
        </w:numPr>
        <w:suppressAutoHyphens w:val="0"/>
        <w:spacing w:before="120" w:after="120" w:line="276" w:lineRule="auto"/>
        <w:rPr>
          <w:rFonts w:cs="Calibri"/>
        </w:rPr>
      </w:pPr>
      <w:r w:rsidRPr="00FE1626">
        <w:rPr>
          <w:rFonts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DF7FB52" w14:textId="77777777" w:rsidR="00921BFB" w:rsidRPr="00FE1626" w:rsidRDefault="00921BFB" w:rsidP="00921BFB">
      <w:pPr>
        <w:pStyle w:val="Comma"/>
        <w:numPr>
          <w:ilvl w:val="0"/>
          <w:numId w:val="30"/>
        </w:numPr>
        <w:suppressAutoHyphens w:val="0"/>
        <w:spacing w:before="120" w:after="120" w:line="276" w:lineRule="auto"/>
        <w:rPr>
          <w:rFonts w:cs="Calibri"/>
        </w:rPr>
      </w:pPr>
      <w:r w:rsidRPr="00FE1626">
        <w:rPr>
          <w:rFonts w:cs="Calibri"/>
        </w:rPr>
        <w:t xml:space="preserve">non essere sottoposto/a a procedimenti penali; </w:t>
      </w:r>
    </w:p>
    <w:p w14:paraId="3D716330" w14:textId="77777777" w:rsidR="00921BFB" w:rsidRPr="00FE1626" w:rsidRDefault="00921BFB" w:rsidP="00921BFB">
      <w:pPr>
        <w:pStyle w:val="Comma"/>
        <w:numPr>
          <w:ilvl w:val="0"/>
          <w:numId w:val="30"/>
        </w:numPr>
        <w:suppressAutoHyphens w:val="0"/>
        <w:spacing w:before="120" w:after="120" w:line="276" w:lineRule="auto"/>
        <w:rPr>
          <w:rFonts w:cs="Calibri"/>
        </w:rPr>
      </w:pPr>
      <w:r w:rsidRPr="00FE1626">
        <w:rPr>
          <w:rFonts w:cs="Calibri"/>
        </w:rPr>
        <w:t>non essere stato/a destituito/a o dispensato/a dall’impiego presso una Pubblica Amministrazione;</w:t>
      </w:r>
    </w:p>
    <w:p w14:paraId="41F6FF94" w14:textId="77777777" w:rsidR="00921BFB" w:rsidRPr="00FE1626" w:rsidRDefault="00921BFB" w:rsidP="00921BFB">
      <w:pPr>
        <w:pStyle w:val="Comma"/>
        <w:numPr>
          <w:ilvl w:val="0"/>
          <w:numId w:val="30"/>
        </w:numPr>
        <w:suppressAutoHyphens w:val="0"/>
        <w:spacing w:before="120" w:after="120" w:line="276" w:lineRule="auto"/>
        <w:rPr>
          <w:rFonts w:cs="Calibri"/>
        </w:rPr>
      </w:pPr>
      <w:r w:rsidRPr="00FE1626">
        <w:rPr>
          <w:rFonts w:cs="Calibri"/>
        </w:rPr>
        <w:t>non essere stato/a dichiarato/a decaduto/a o licenziato/a da un impiego statale;</w:t>
      </w:r>
    </w:p>
    <w:p w14:paraId="3BB7B41F" w14:textId="77777777" w:rsidR="00921BFB" w:rsidRPr="00FE1626" w:rsidRDefault="00921BFB" w:rsidP="00921BFB">
      <w:pPr>
        <w:pStyle w:val="Comma"/>
        <w:numPr>
          <w:ilvl w:val="0"/>
          <w:numId w:val="30"/>
        </w:numPr>
        <w:suppressAutoHyphens w:val="0"/>
        <w:spacing w:before="120" w:after="120" w:line="276" w:lineRule="auto"/>
        <w:rPr>
          <w:rFonts w:cs="Calibri"/>
        </w:rPr>
      </w:pPr>
      <w:r w:rsidRPr="00FE1626">
        <w:rPr>
          <w:rFonts w:cs="Calibri"/>
        </w:rPr>
        <w:t xml:space="preserve">non trovarsi in situazione di incompatibilità, ai sensi di quanto previsto dal d.lgs. n. 39/2013 e dall’art. 53, del d.lgs. n. 165/2001; </w:t>
      </w:r>
    </w:p>
    <w:p w14:paraId="1185DD8F" w14:textId="77777777" w:rsidR="00921BFB" w:rsidRPr="00FE1626" w:rsidRDefault="00921BFB" w:rsidP="00921BFB">
      <w:pPr>
        <w:pStyle w:val="Comma"/>
        <w:spacing w:before="120" w:after="120" w:line="276" w:lineRule="auto"/>
        <w:ind w:left="1058"/>
        <w:rPr>
          <w:rFonts w:cs="Calibri"/>
        </w:rPr>
      </w:pPr>
      <w:r w:rsidRPr="00FE1626">
        <w:rPr>
          <w:rFonts w:cs="Calibr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79177B0" w14:textId="77777777" w:rsidR="00921BFB" w:rsidRPr="00FE1626" w:rsidRDefault="00921BFB" w:rsidP="00921BFB">
      <w:pPr>
        <w:pStyle w:val="Comma"/>
        <w:numPr>
          <w:ilvl w:val="0"/>
          <w:numId w:val="30"/>
        </w:numPr>
        <w:suppressAutoHyphens w:val="0"/>
        <w:spacing w:before="120" w:after="120" w:line="276" w:lineRule="auto"/>
        <w:rPr>
          <w:rFonts w:cs="Calibri"/>
        </w:rPr>
      </w:pPr>
      <w:bookmarkStart w:id="6" w:name="_Hlk107862731"/>
      <w:r w:rsidRPr="00FE1626">
        <w:rPr>
          <w:rFonts w:cs="Calibri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14:paraId="02A97262" w14:textId="77777777" w:rsidR="00921BFB" w:rsidRPr="00FE1626" w:rsidRDefault="00921BFB" w:rsidP="00921BFB">
      <w:pPr>
        <w:pStyle w:val="Comma"/>
        <w:numPr>
          <w:ilvl w:val="0"/>
          <w:numId w:val="30"/>
        </w:numPr>
        <w:suppressAutoHyphens w:val="0"/>
        <w:spacing w:before="120" w:after="120" w:line="276" w:lineRule="auto"/>
        <w:rPr>
          <w:rFonts w:cs="Calibri"/>
        </w:rPr>
      </w:pPr>
      <w:r w:rsidRPr="00FE1626">
        <w:rPr>
          <w:rFonts w:cs="Calibri"/>
        </w:rPr>
        <w:t>essere in possesso del requisito della particolare e comprovata specializzazione anche universitaria strettamente correlata al contenuto della prestazione richiesta;</w:t>
      </w:r>
    </w:p>
    <w:p w14:paraId="3995CC1B" w14:textId="77777777" w:rsidR="00921BFB" w:rsidRPr="00FE1626" w:rsidRDefault="00921BFB" w:rsidP="00921BFB">
      <w:pPr>
        <w:pStyle w:val="Comma"/>
        <w:numPr>
          <w:ilvl w:val="0"/>
          <w:numId w:val="30"/>
        </w:numPr>
        <w:suppressAutoHyphens w:val="0"/>
        <w:spacing w:before="120" w:after="120" w:line="276" w:lineRule="auto"/>
        <w:rPr>
          <w:rFonts w:cs="Calibri"/>
        </w:rPr>
      </w:pPr>
      <w:bookmarkStart w:id="7" w:name="_Hlk96616996"/>
      <w:r w:rsidRPr="00FE1626">
        <w:rPr>
          <w:rFonts w:cs="Calibri"/>
          <w:i/>
          <w:iCs/>
        </w:rPr>
        <w:t xml:space="preserve">[eventuale] </w:t>
      </w:r>
      <w:r w:rsidRPr="00FE1626">
        <w:rPr>
          <w:rFonts w:cs="Calibri"/>
        </w:rPr>
        <w:t>possedere il seguente titolo accademico o di studio</w:t>
      </w:r>
      <w:r w:rsidRPr="00FE1626">
        <w:rPr>
          <w:rFonts w:cs="Calibri"/>
          <w:i/>
          <w:iCs/>
        </w:rPr>
        <w:t>;</w:t>
      </w:r>
    </w:p>
    <w:bookmarkEnd w:id="7"/>
    <w:p w14:paraId="42C3EB9F" w14:textId="77777777" w:rsidR="00921BFB" w:rsidRPr="00FE1626" w:rsidRDefault="00921BFB" w:rsidP="00921BF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1330C00" w14:textId="77777777" w:rsidR="00921BFB" w:rsidRPr="00FE1626" w:rsidRDefault="00921BFB" w:rsidP="00921BF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FE1626">
        <w:rPr>
          <w:rFonts w:ascii="Calibri" w:hAnsi="Calibri" w:cs="Calibri"/>
          <w:sz w:val="22"/>
          <w:szCs w:val="22"/>
        </w:rPr>
        <w:t xml:space="preserve">Si allega alla presente </w:t>
      </w:r>
      <w:r w:rsidRPr="00FE1626">
        <w:rPr>
          <w:rFonts w:ascii="Calibri" w:hAnsi="Calibri" w:cs="Calibri"/>
          <w:i/>
          <w:iCs/>
          <w:sz w:val="22"/>
          <w:szCs w:val="22"/>
        </w:rPr>
        <w:t>curriculum vitae</w:t>
      </w:r>
      <w:r w:rsidRPr="00FE1626">
        <w:rPr>
          <w:rFonts w:ascii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21BFB" w:rsidRPr="00FE1626" w14:paraId="6E9608BA" w14:textId="77777777" w:rsidTr="0044295E">
        <w:tc>
          <w:tcPr>
            <w:tcW w:w="4814" w:type="dxa"/>
            <w:shd w:val="clear" w:color="auto" w:fill="auto"/>
          </w:tcPr>
          <w:p w14:paraId="4E6042A7" w14:textId="77777777" w:rsidR="00921BFB" w:rsidRPr="00FE1626" w:rsidRDefault="00921BFB" w:rsidP="0044295E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1626">
              <w:rPr>
                <w:rFonts w:ascii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shd w:val="clear" w:color="auto" w:fill="auto"/>
          </w:tcPr>
          <w:p w14:paraId="5DE9D4D0" w14:textId="77777777" w:rsidR="00921BFB" w:rsidRPr="00FE1626" w:rsidRDefault="00921BFB" w:rsidP="0044295E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1626">
              <w:rPr>
                <w:rFonts w:ascii="Calibri" w:hAnsi="Calibri" w:cs="Calibri"/>
                <w:sz w:val="22"/>
                <w:szCs w:val="22"/>
              </w:rPr>
              <w:t>Firma del Partecipante</w:t>
            </w:r>
          </w:p>
        </w:tc>
      </w:tr>
      <w:tr w:rsidR="00921BFB" w14:paraId="2CACF0A9" w14:textId="77777777" w:rsidTr="0044295E">
        <w:tc>
          <w:tcPr>
            <w:tcW w:w="4814" w:type="dxa"/>
            <w:shd w:val="clear" w:color="auto" w:fill="auto"/>
          </w:tcPr>
          <w:p w14:paraId="0CD9A742" w14:textId="77777777" w:rsidR="00921BFB" w:rsidRPr="00FE1626" w:rsidRDefault="00921BFB" w:rsidP="0044295E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1626">
              <w:rPr>
                <w:rFonts w:ascii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</w:tcPr>
          <w:p w14:paraId="14F240CF" w14:textId="77777777" w:rsidR="00921BFB" w:rsidRPr="00E12361" w:rsidRDefault="00921BFB" w:rsidP="0044295E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1626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14:paraId="0199445D" w14:textId="77777777" w:rsidR="00921BFB" w:rsidRPr="00E12361" w:rsidRDefault="00921BFB" w:rsidP="00921BFB">
      <w:pPr>
        <w:rPr>
          <w:rFonts w:ascii="Calibri" w:hAnsi="Calibri" w:cs="Calibri"/>
          <w:sz w:val="22"/>
          <w:szCs w:val="22"/>
        </w:rPr>
      </w:pPr>
    </w:p>
    <w:p w14:paraId="4495D65E" w14:textId="0A82CC21" w:rsidR="00082D43" w:rsidRPr="006D0EDA" w:rsidRDefault="00082D43" w:rsidP="00921BFB">
      <w:pPr>
        <w:spacing w:before="120" w:after="240" w:line="276" w:lineRule="auto"/>
        <w:jc w:val="both"/>
        <w:rPr>
          <w:rFonts w:cstheme="minorHAnsi"/>
          <w:iCs/>
          <w:sz w:val="16"/>
          <w:szCs w:val="16"/>
        </w:rPr>
      </w:pPr>
    </w:p>
    <w:sectPr w:rsidR="00082D43" w:rsidRPr="006D0EDA" w:rsidSect="00FF10D0">
      <w:footerReference w:type="defaul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8EBA0" w14:textId="77777777" w:rsidR="000A4531" w:rsidRDefault="000A4531" w:rsidP="00C132A7">
      <w:r>
        <w:separator/>
      </w:r>
    </w:p>
  </w:endnote>
  <w:endnote w:type="continuationSeparator" w:id="0">
    <w:p w14:paraId="7B6F8949" w14:textId="77777777" w:rsidR="000A4531" w:rsidRDefault="000A4531" w:rsidP="00C1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1298">
    <w:altName w:val="Calibri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4E9AF" w14:textId="25934960" w:rsidR="00C132A7" w:rsidRDefault="00C132A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E72A671" wp14:editId="2B388665">
          <wp:simplePos x="0" y="0"/>
          <wp:positionH relativeFrom="column">
            <wp:posOffset>-489857</wp:posOffset>
          </wp:positionH>
          <wp:positionV relativeFrom="paragraph">
            <wp:posOffset>0</wp:posOffset>
          </wp:positionV>
          <wp:extent cx="7200265" cy="407670"/>
          <wp:effectExtent l="0" t="0" r="63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633EF" w14:textId="77777777" w:rsidR="000A4531" w:rsidRDefault="000A4531" w:rsidP="00C132A7">
      <w:r>
        <w:separator/>
      </w:r>
    </w:p>
  </w:footnote>
  <w:footnote w:type="continuationSeparator" w:id="0">
    <w:p w14:paraId="7455FC61" w14:textId="77777777" w:rsidR="000A4531" w:rsidRDefault="000A4531" w:rsidP="00C13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1004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1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66"/>
        </w:tabs>
        <w:ind w:left="167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666"/>
        </w:tabs>
        <w:ind w:left="2390" w:hanging="360"/>
      </w:pPr>
    </w:lvl>
    <w:lvl w:ilvl="2">
      <w:start w:val="1"/>
      <w:numFmt w:val="lowerRoman"/>
      <w:lvlText w:val="%2.%3."/>
      <w:lvlJc w:val="right"/>
      <w:pPr>
        <w:tabs>
          <w:tab w:val="num" w:pos="666"/>
        </w:tabs>
        <w:ind w:left="3110" w:hanging="180"/>
      </w:pPr>
    </w:lvl>
    <w:lvl w:ilvl="3">
      <w:start w:val="1"/>
      <w:numFmt w:val="decimal"/>
      <w:lvlText w:val="%2.%3.%4."/>
      <w:lvlJc w:val="left"/>
      <w:pPr>
        <w:tabs>
          <w:tab w:val="num" w:pos="666"/>
        </w:tabs>
        <w:ind w:left="3830" w:hanging="360"/>
      </w:pPr>
    </w:lvl>
    <w:lvl w:ilvl="4">
      <w:start w:val="1"/>
      <w:numFmt w:val="lowerLetter"/>
      <w:lvlText w:val="%2.%3.%4.%5."/>
      <w:lvlJc w:val="left"/>
      <w:pPr>
        <w:tabs>
          <w:tab w:val="num" w:pos="666"/>
        </w:tabs>
        <w:ind w:left="4550" w:hanging="360"/>
      </w:pPr>
    </w:lvl>
    <w:lvl w:ilvl="5">
      <w:start w:val="1"/>
      <w:numFmt w:val="lowerRoman"/>
      <w:lvlText w:val="%2.%3.%4.%5.%6."/>
      <w:lvlJc w:val="right"/>
      <w:pPr>
        <w:tabs>
          <w:tab w:val="num" w:pos="666"/>
        </w:tabs>
        <w:ind w:left="5270" w:hanging="180"/>
      </w:pPr>
    </w:lvl>
    <w:lvl w:ilvl="6">
      <w:start w:val="1"/>
      <w:numFmt w:val="decimal"/>
      <w:lvlText w:val="%2.%3.%4.%5.%6.%7."/>
      <w:lvlJc w:val="left"/>
      <w:pPr>
        <w:tabs>
          <w:tab w:val="num" w:pos="666"/>
        </w:tabs>
        <w:ind w:left="59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66"/>
        </w:tabs>
        <w:ind w:left="67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"/>
        </w:tabs>
        <w:ind w:left="7430" w:hanging="18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666"/>
        </w:tabs>
        <w:ind w:left="1386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666"/>
        </w:tabs>
        <w:ind w:left="2106" w:hanging="360"/>
      </w:pPr>
    </w:lvl>
    <w:lvl w:ilvl="2">
      <w:start w:val="1"/>
      <w:numFmt w:val="lowerRoman"/>
      <w:lvlText w:val="%2.%3."/>
      <w:lvlJc w:val="right"/>
      <w:pPr>
        <w:tabs>
          <w:tab w:val="num" w:pos="666"/>
        </w:tabs>
        <w:ind w:left="2826" w:hanging="180"/>
      </w:pPr>
    </w:lvl>
    <w:lvl w:ilvl="3">
      <w:start w:val="1"/>
      <w:numFmt w:val="decimal"/>
      <w:lvlText w:val="%2.%3.%4."/>
      <w:lvlJc w:val="left"/>
      <w:pPr>
        <w:tabs>
          <w:tab w:val="num" w:pos="666"/>
        </w:tabs>
        <w:ind w:left="3546" w:hanging="360"/>
      </w:pPr>
    </w:lvl>
    <w:lvl w:ilvl="4">
      <w:start w:val="1"/>
      <w:numFmt w:val="lowerLetter"/>
      <w:lvlText w:val="%2.%3.%4.%5."/>
      <w:lvlJc w:val="left"/>
      <w:pPr>
        <w:tabs>
          <w:tab w:val="num" w:pos="666"/>
        </w:tabs>
        <w:ind w:left="4266" w:hanging="360"/>
      </w:pPr>
    </w:lvl>
    <w:lvl w:ilvl="5">
      <w:start w:val="1"/>
      <w:numFmt w:val="lowerRoman"/>
      <w:lvlText w:val="%2.%3.%4.%5.%6."/>
      <w:lvlJc w:val="right"/>
      <w:pPr>
        <w:tabs>
          <w:tab w:val="num" w:pos="666"/>
        </w:tabs>
        <w:ind w:left="4986" w:hanging="180"/>
      </w:pPr>
    </w:lvl>
    <w:lvl w:ilvl="6">
      <w:start w:val="1"/>
      <w:numFmt w:val="decimal"/>
      <w:lvlText w:val="%2.%3.%4.%5.%6.%7."/>
      <w:lvlJc w:val="left"/>
      <w:pPr>
        <w:tabs>
          <w:tab w:val="num" w:pos="666"/>
        </w:tabs>
        <w:ind w:left="57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66"/>
        </w:tabs>
        <w:ind w:left="64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"/>
        </w:tabs>
        <w:ind w:left="7146" w:hanging="18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lowerRoman"/>
      <w:lvlText w:val="%1."/>
      <w:lvlJc w:val="right"/>
      <w:pPr>
        <w:tabs>
          <w:tab w:val="num" w:pos="0"/>
        </w:tabs>
        <w:ind w:left="1146" w:hanging="360"/>
      </w:pPr>
      <w:rPr>
        <w:b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828" w:hanging="361"/>
      </w:pPr>
      <w:rPr>
        <w:rFonts w:ascii="Wingdings" w:hAnsi="Wingdings" w:cs="Wingdings"/>
        <w:spacing w:val="-1"/>
        <w:w w:val="100"/>
        <w:sz w:val="22"/>
        <w:szCs w:val="22"/>
        <w:lang w:val="it-IT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18" w:hanging="361"/>
      </w:pPr>
      <w:rPr>
        <w:rFonts w:ascii="Symbol" w:hAnsi="Symbol" w:cs="Symbol"/>
        <w:lang w:val="it-IT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17" w:hanging="361"/>
      </w:pPr>
      <w:rPr>
        <w:rFonts w:ascii="Symbol" w:hAnsi="Symbol" w:cs="Symbol"/>
        <w:lang w:val="it-IT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15" w:hanging="361"/>
      </w:pPr>
      <w:rPr>
        <w:rFonts w:ascii="Symbol" w:hAnsi="Symbol" w:cs="Symbol"/>
        <w:lang w:val="it-IT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414" w:hanging="361"/>
      </w:pPr>
      <w:rPr>
        <w:rFonts w:ascii="Symbol" w:hAnsi="Symbol" w:cs="Symbol"/>
        <w:lang w:val="it-IT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812" w:hanging="361"/>
      </w:pPr>
      <w:rPr>
        <w:rFonts w:ascii="Symbol" w:hAnsi="Symbol" w:cs="Symbol"/>
        <w:lang w:val="it-IT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211" w:hanging="361"/>
      </w:pPr>
      <w:rPr>
        <w:rFonts w:ascii="Symbol" w:hAnsi="Symbol" w:cs="Symbol"/>
        <w:lang w:val="it-IT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609" w:hanging="361"/>
      </w:pPr>
      <w:rPr>
        <w:rFonts w:ascii="Symbol" w:hAnsi="Symbol" w:cs="Symbol"/>
        <w:lang w:val="it-IT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08" w:hanging="361"/>
      </w:pPr>
      <w:rPr>
        <w:rFonts w:ascii="Symbol" w:hAnsi="Symbol" w:cs="Symbol"/>
        <w:lang w:val="it-IT" w:eastAsia="ar-SA" w:bidi="ar-SA"/>
      </w:rPr>
    </w:lvl>
  </w:abstractNum>
  <w:abstractNum w:abstractNumId="12">
    <w:nsid w:val="0000000F"/>
    <w:multiLevelType w:val="multi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828" w:hanging="361"/>
      </w:pPr>
      <w:rPr>
        <w:rFonts w:ascii="Wingdings" w:hAnsi="Wingdings" w:cs="Wingdings"/>
        <w:w w:val="100"/>
        <w:sz w:val="22"/>
        <w:szCs w:val="22"/>
        <w:lang w:val="it-IT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18" w:hanging="361"/>
      </w:pPr>
      <w:rPr>
        <w:rFonts w:ascii="Symbol" w:hAnsi="Symbol" w:cs="Symbol"/>
        <w:lang w:val="it-IT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17" w:hanging="361"/>
      </w:pPr>
      <w:rPr>
        <w:rFonts w:ascii="Symbol" w:hAnsi="Symbol" w:cs="Symbol"/>
        <w:lang w:val="it-IT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15" w:hanging="361"/>
      </w:pPr>
      <w:rPr>
        <w:rFonts w:ascii="Symbol" w:hAnsi="Symbol" w:cs="Symbol"/>
        <w:lang w:val="it-IT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414" w:hanging="361"/>
      </w:pPr>
      <w:rPr>
        <w:rFonts w:ascii="Symbol" w:hAnsi="Symbol" w:cs="Symbol"/>
        <w:lang w:val="it-IT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812" w:hanging="361"/>
      </w:pPr>
      <w:rPr>
        <w:rFonts w:ascii="Symbol" w:hAnsi="Symbol" w:cs="Symbol"/>
        <w:lang w:val="it-IT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211" w:hanging="361"/>
      </w:pPr>
      <w:rPr>
        <w:rFonts w:ascii="Symbol" w:hAnsi="Symbol" w:cs="Symbol"/>
        <w:lang w:val="it-IT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609" w:hanging="361"/>
      </w:pPr>
      <w:rPr>
        <w:rFonts w:ascii="Symbol" w:hAnsi="Symbol" w:cs="Symbol"/>
        <w:lang w:val="it-IT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08" w:hanging="361"/>
      </w:pPr>
      <w:rPr>
        <w:rFonts w:ascii="Symbol" w:hAnsi="Symbol" w:cs="Symbol"/>
        <w:lang w:val="it-IT" w:eastAsia="ar-SA" w:bidi="ar-SA"/>
      </w:r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0"/>
        </w:tabs>
        <w:ind w:left="828" w:hanging="361"/>
      </w:pPr>
      <w:rPr>
        <w:rFonts w:ascii="Wingdings" w:hAnsi="Wingdings" w:cs="Wingdings"/>
        <w:w w:val="100"/>
        <w:sz w:val="22"/>
        <w:szCs w:val="22"/>
        <w:lang w:val="it-IT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18" w:hanging="361"/>
      </w:pPr>
      <w:rPr>
        <w:rFonts w:ascii="Symbol" w:hAnsi="Symbol" w:cs="Symbol"/>
        <w:lang w:val="it-IT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17" w:hanging="361"/>
      </w:pPr>
      <w:rPr>
        <w:rFonts w:ascii="Symbol" w:hAnsi="Symbol" w:cs="Symbol"/>
        <w:lang w:val="it-IT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15" w:hanging="361"/>
      </w:pPr>
      <w:rPr>
        <w:rFonts w:ascii="Symbol" w:hAnsi="Symbol" w:cs="Symbol"/>
        <w:lang w:val="it-IT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414" w:hanging="361"/>
      </w:pPr>
      <w:rPr>
        <w:rFonts w:ascii="Symbol" w:hAnsi="Symbol" w:cs="Symbol"/>
        <w:lang w:val="it-IT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812" w:hanging="361"/>
      </w:pPr>
      <w:rPr>
        <w:rFonts w:ascii="Symbol" w:hAnsi="Symbol" w:cs="Symbol"/>
        <w:lang w:val="it-IT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211" w:hanging="361"/>
      </w:pPr>
      <w:rPr>
        <w:rFonts w:ascii="Symbol" w:hAnsi="Symbol" w:cs="Symbol"/>
        <w:lang w:val="it-IT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609" w:hanging="361"/>
      </w:pPr>
      <w:rPr>
        <w:rFonts w:ascii="Symbol" w:hAnsi="Symbol" w:cs="Symbol"/>
        <w:lang w:val="it-IT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08" w:hanging="361"/>
      </w:pPr>
      <w:rPr>
        <w:rFonts w:ascii="Symbol" w:hAnsi="Symbol" w:cs="Symbol"/>
        <w:lang w:val="it-IT" w:eastAsia="ar-SA" w:bidi="ar-SA"/>
      </w:r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828" w:hanging="361"/>
      </w:pPr>
      <w:rPr>
        <w:rFonts w:ascii="Wingdings" w:hAnsi="Wingdings" w:cs="Wingdings"/>
        <w:w w:val="100"/>
        <w:sz w:val="22"/>
        <w:szCs w:val="22"/>
        <w:lang w:val="it-IT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18" w:hanging="361"/>
      </w:pPr>
      <w:rPr>
        <w:rFonts w:ascii="Symbol" w:hAnsi="Symbol" w:cs="Symbol"/>
        <w:lang w:val="it-IT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17" w:hanging="361"/>
      </w:pPr>
      <w:rPr>
        <w:rFonts w:ascii="Symbol" w:hAnsi="Symbol" w:cs="Symbol"/>
        <w:lang w:val="it-IT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15" w:hanging="361"/>
      </w:pPr>
      <w:rPr>
        <w:rFonts w:ascii="Symbol" w:hAnsi="Symbol" w:cs="Symbol"/>
        <w:lang w:val="it-IT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414" w:hanging="361"/>
      </w:pPr>
      <w:rPr>
        <w:rFonts w:ascii="Symbol" w:hAnsi="Symbol" w:cs="Symbol"/>
        <w:lang w:val="it-IT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812" w:hanging="361"/>
      </w:pPr>
      <w:rPr>
        <w:rFonts w:ascii="Symbol" w:hAnsi="Symbol" w:cs="Symbol"/>
        <w:lang w:val="it-IT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211" w:hanging="361"/>
      </w:pPr>
      <w:rPr>
        <w:rFonts w:ascii="Symbol" w:hAnsi="Symbol" w:cs="Symbol"/>
        <w:lang w:val="it-IT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609" w:hanging="361"/>
      </w:pPr>
      <w:rPr>
        <w:rFonts w:ascii="Symbol" w:hAnsi="Symbol" w:cs="Symbol"/>
        <w:lang w:val="it-IT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08" w:hanging="361"/>
      </w:pPr>
      <w:rPr>
        <w:rFonts w:ascii="Symbol" w:hAnsi="Symbol" w:cs="Symbol"/>
        <w:lang w:val="it-IT" w:eastAsia="ar-SA" w:bidi="ar-SA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abstractNum w:abstractNumId="17">
    <w:nsid w:val="02B46718"/>
    <w:multiLevelType w:val="hybridMultilevel"/>
    <w:tmpl w:val="242031B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74722B"/>
    <w:multiLevelType w:val="hybridMultilevel"/>
    <w:tmpl w:val="60367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9E031B"/>
    <w:multiLevelType w:val="hybridMultilevel"/>
    <w:tmpl w:val="D5887B1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A03150"/>
    <w:multiLevelType w:val="hybridMultilevel"/>
    <w:tmpl w:val="DA04679E"/>
    <w:lvl w:ilvl="0" w:tplc="E3CA70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0530D7"/>
    <w:multiLevelType w:val="multilevel"/>
    <w:tmpl w:val="4E242DEE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2">
    <w:nsid w:val="468E0912"/>
    <w:multiLevelType w:val="hybridMultilevel"/>
    <w:tmpl w:val="480A04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>
    <w:nsid w:val="50272CEA"/>
    <w:multiLevelType w:val="hybridMultilevel"/>
    <w:tmpl w:val="9858EC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514B6D4B"/>
    <w:multiLevelType w:val="hybridMultilevel"/>
    <w:tmpl w:val="5F0255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D82F49"/>
    <w:multiLevelType w:val="hybridMultilevel"/>
    <w:tmpl w:val="B2D403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27"/>
  </w:num>
  <w:num w:numId="4">
    <w:abstractNumId w:val="28"/>
  </w:num>
  <w:num w:numId="5">
    <w:abstractNumId w:val="18"/>
  </w:num>
  <w:num w:numId="6">
    <w:abstractNumId w:val="19"/>
  </w:num>
  <w:num w:numId="7">
    <w:abstractNumId w:val="24"/>
  </w:num>
  <w:num w:numId="8">
    <w:abstractNumId w:val="26"/>
  </w:num>
  <w:num w:numId="9">
    <w:abstractNumId w:val="17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  <w:num w:numId="25">
    <w:abstractNumId w:val="15"/>
  </w:num>
  <w:num w:numId="26">
    <w:abstractNumId w:val="16"/>
  </w:num>
  <w:num w:numId="27">
    <w:abstractNumId w:val="22"/>
  </w:num>
  <w:num w:numId="28">
    <w:abstractNumId w:val="3"/>
    <w:lvlOverride w:ilvl="0">
      <w:startOverride w:val="1"/>
    </w:lvlOverride>
  </w:num>
  <w:num w:numId="29">
    <w:abstractNumId w:val="2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12"/>
    <w:rsid w:val="00025BD8"/>
    <w:rsid w:val="00057A15"/>
    <w:rsid w:val="0006349B"/>
    <w:rsid w:val="00082D43"/>
    <w:rsid w:val="000A4531"/>
    <w:rsid w:val="000D7891"/>
    <w:rsid w:val="00106B12"/>
    <w:rsid w:val="00121B11"/>
    <w:rsid w:val="00147294"/>
    <w:rsid w:val="001670E3"/>
    <w:rsid w:val="00196077"/>
    <w:rsid w:val="001C739A"/>
    <w:rsid w:val="00231912"/>
    <w:rsid w:val="0025275E"/>
    <w:rsid w:val="002643B8"/>
    <w:rsid w:val="002712C8"/>
    <w:rsid w:val="00286182"/>
    <w:rsid w:val="00286A21"/>
    <w:rsid w:val="002E0D22"/>
    <w:rsid w:val="003A2CBA"/>
    <w:rsid w:val="003F591E"/>
    <w:rsid w:val="004976DA"/>
    <w:rsid w:val="004B2BC8"/>
    <w:rsid w:val="004C414C"/>
    <w:rsid w:val="004E4537"/>
    <w:rsid w:val="004E4CA7"/>
    <w:rsid w:val="00513F96"/>
    <w:rsid w:val="00523D05"/>
    <w:rsid w:val="005B1C88"/>
    <w:rsid w:val="005F1FBA"/>
    <w:rsid w:val="00676E31"/>
    <w:rsid w:val="006D0EDA"/>
    <w:rsid w:val="006E6D3C"/>
    <w:rsid w:val="00733BEB"/>
    <w:rsid w:val="00742BDB"/>
    <w:rsid w:val="00753F35"/>
    <w:rsid w:val="007B74B4"/>
    <w:rsid w:val="007D78BE"/>
    <w:rsid w:val="008029EA"/>
    <w:rsid w:val="008123C9"/>
    <w:rsid w:val="0082262A"/>
    <w:rsid w:val="00851F30"/>
    <w:rsid w:val="00870423"/>
    <w:rsid w:val="008F2C66"/>
    <w:rsid w:val="00901DF9"/>
    <w:rsid w:val="00921BFB"/>
    <w:rsid w:val="00957D8A"/>
    <w:rsid w:val="009D6865"/>
    <w:rsid w:val="00A2168A"/>
    <w:rsid w:val="00A83B2B"/>
    <w:rsid w:val="00AA3F6D"/>
    <w:rsid w:val="00B42F1D"/>
    <w:rsid w:val="00BA141C"/>
    <w:rsid w:val="00BC4265"/>
    <w:rsid w:val="00C132A7"/>
    <w:rsid w:val="00C26592"/>
    <w:rsid w:val="00C72C94"/>
    <w:rsid w:val="00C85033"/>
    <w:rsid w:val="00D20E42"/>
    <w:rsid w:val="00D733E5"/>
    <w:rsid w:val="00D83ACE"/>
    <w:rsid w:val="00E529DF"/>
    <w:rsid w:val="00E73B3A"/>
    <w:rsid w:val="00E7675B"/>
    <w:rsid w:val="00E9244B"/>
    <w:rsid w:val="00EF0023"/>
    <w:rsid w:val="00F43AD5"/>
    <w:rsid w:val="00F76432"/>
    <w:rsid w:val="00FB121E"/>
    <w:rsid w:val="00FF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C004"/>
  <w15:chartTrackingRefBased/>
  <w15:docId w15:val="{4D746235-B6DF-7B42-8394-B8193613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06B12"/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106B12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06B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082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olo">
    <w:name w:val="Articolo"/>
    <w:basedOn w:val="Normale"/>
    <w:link w:val="ArticoloCarattere"/>
    <w:qFormat/>
    <w:rsid w:val="00C132A7"/>
    <w:pPr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132A7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132A7"/>
    <w:pPr>
      <w:ind w:left="720"/>
      <w:contextualSpacing/>
    </w:pPr>
    <w:rPr>
      <w:rFonts w:ascii="Times New Roman" w:eastAsia="Times New Roman" w:hAnsi="Times New Roman" w:cs="Times New Roman"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C132A7"/>
    <w:rPr>
      <w:rFonts w:ascii="Times New Roman" w:eastAsia="Times New Roman" w:hAnsi="Times New Roman" w:cs="Times New Roman"/>
      <w:lang w:eastAsia="it-IT"/>
    </w:rPr>
  </w:style>
  <w:style w:type="character" w:customStyle="1" w:styleId="ui-provider">
    <w:name w:val="ui-provider"/>
    <w:basedOn w:val="Carpredefinitoparagrafo"/>
    <w:rsid w:val="00C132A7"/>
  </w:style>
  <w:style w:type="character" w:styleId="Enfasigrassetto">
    <w:name w:val="Strong"/>
    <w:basedOn w:val="Carpredefinitoparagrafo"/>
    <w:uiPriority w:val="22"/>
    <w:qFormat/>
    <w:rsid w:val="00C132A7"/>
    <w:rPr>
      <w:b/>
      <w:bCs/>
    </w:rPr>
  </w:style>
  <w:style w:type="paragraph" w:customStyle="1" w:styleId="Default">
    <w:name w:val="Default"/>
    <w:rsid w:val="00C132A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Comma">
    <w:name w:val="Comma"/>
    <w:basedOn w:val="Normale"/>
    <w:link w:val="CommaCarattere"/>
    <w:qFormat/>
    <w:rsid w:val="00C132A7"/>
    <w:pPr>
      <w:suppressAutoHyphens/>
      <w:spacing w:after="240" w:line="100" w:lineRule="atLeast"/>
      <w:ind w:left="720"/>
      <w:jc w:val="both"/>
    </w:pPr>
    <w:rPr>
      <w:rFonts w:ascii="Calibri" w:eastAsia="Times New Roman" w:hAnsi="Calibri" w:cs="font1298"/>
      <w:sz w:val="22"/>
      <w:szCs w:val="22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C132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2A7"/>
  </w:style>
  <w:style w:type="paragraph" w:styleId="Pidipagina">
    <w:name w:val="footer"/>
    <w:basedOn w:val="Normale"/>
    <w:link w:val="PidipaginaCarattere"/>
    <w:uiPriority w:val="99"/>
    <w:unhideWhenUsed/>
    <w:rsid w:val="00C132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32A7"/>
  </w:style>
  <w:style w:type="paragraph" w:customStyle="1" w:styleId="Paragrafoelenco1">
    <w:name w:val="Paragrafo elenco1"/>
    <w:basedOn w:val="Normale"/>
    <w:rsid w:val="0006349B"/>
    <w:pPr>
      <w:suppressAutoHyphens/>
      <w:spacing w:line="100" w:lineRule="atLeast"/>
      <w:ind w:left="720"/>
    </w:pPr>
    <w:rPr>
      <w:rFonts w:ascii="Times New Roman" w:eastAsia="Times New Roman" w:hAnsi="Times New Roman" w:cs="Times New Roman"/>
      <w:lang w:eastAsia="ar-SA"/>
    </w:rPr>
  </w:style>
  <w:style w:type="paragraph" w:customStyle="1" w:styleId="TableParagraph">
    <w:name w:val="Table Paragraph"/>
    <w:basedOn w:val="Normale"/>
    <w:rsid w:val="0006349B"/>
    <w:pPr>
      <w:widowControl w:val="0"/>
      <w:spacing w:line="100" w:lineRule="atLeast"/>
    </w:pPr>
    <w:rPr>
      <w:rFonts w:ascii="Arial Narrow" w:eastAsia="Arial Narrow" w:hAnsi="Arial Narrow" w:cs="Arial Narrow"/>
      <w:sz w:val="22"/>
      <w:szCs w:val="22"/>
      <w:lang w:eastAsia="it-IT" w:bidi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96077"/>
    <w:rPr>
      <w:color w:val="605E5C"/>
      <w:shd w:val="clear" w:color="auto" w:fill="E1DFDD"/>
    </w:rPr>
  </w:style>
  <w:style w:type="paragraph" w:customStyle="1" w:styleId="sche3">
    <w:name w:val="sche_3"/>
    <w:rsid w:val="00921BFB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ommaCarattere">
    <w:name w:val="Comma Carattere"/>
    <w:link w:val="Comma"/>
    <w:rsid w:val="00921BFB"/>
    <w:rPr>
      <w:rFonts w:ascii="Calibri" w:eastAsia="Times New Roman" w:hAnsi="Calibri" w:cs="font1298"/>
      <w:sz w:val="22"/>
      <w:szCs w:val="22"/>
      <w:lang w:eastAsia="ar-SA"/>
    </w:rPr>
  </w:style>
  <w:style w:type="character" w:customStyle="1" w:styleId="spanboldcenterbig">
    <w:name w:val="span_bold_center_big"/>
    <w:basedOn w:val="Carpredefinitoparagrafo"/>
    <w:rsid w:val="00921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2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8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5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3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6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5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aic890009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ic890009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cspoliteam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Luciana</cp:lastModifiedBy>
  <cp:revision>2</cp:revision>
  <cp:lastPrinted>2023-10-31T07:49:00Z</cp:lastPrinted>
  <dcterms:created xsi:type="dcterms:W3CDTF">2024-06-19T18:08:00Z</dcterms:created>
  <dcterms:modified xsi:type="dcterms:W3CDTF">2024-06-19T18:08:00Z</dcterms:modified>
</cp:coreProperties>
</file>